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3CD474" w14:textId="2536A930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05AF3618" w14:textId="77777777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14:paraId="2DBAE2EE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FEE3A7" w14:textId="77777777" w:rsidR="002A6604" w:rsidRDefault="002A6604">
      <w:r>
        <w:separator/>
      </w:r>
    </w:p>
  </w:endnote>
  <w:endnote w:type="continuationSeparator" w:id="0">
    <w:p w14:paraId="73060B04" w14:textId="77777777" w:rsidR="002A6604" w:rsidRDefault="002A6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087C24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FA8CBE" w14:textId="77777777" w:rsidR="002A6604" w:rsidRDefault="002A6604">
      <w:r>
        <w:separator/>
      </w:r>
    </w:p>
  </w:footnote>
  <w:footnote w:type="continuationSeparator" w:id="0">
    <w:p w14:paraId="21AB53F1" w14:textId="77777777" w:rsidR="002A6604" w:rsidRDefault="002A6604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604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003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6F8FAB"/>
  <w15:docId w15:val="{6E1F4914-1575-4A2A-99ED-5DEC504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BEFB6-3EB9-41C4-968D-3B1316B7B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962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Anna Ligocka</cp:lastModifiedBy>
  <cp:revision>2</cp:revision>
  <cp:lastPrinted>2018-10-01T08:37:00Z</cp:lastPrinted>
  <dcterms:created xsi:type="dcterms:W3CDTF">2021-03-19T12:24:00Z</dcterms:created>
  <dcterms:modified xsi:type="dcterms:W3CDTF">2021-03-19T12:24:00Z</dcterms:modified>
</cp:coreProperties>
</file>